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10CBE" w14:textId="77777777" w:rsidR="007F6516" w:rsidRDefault="007F6516" w:rsidP="007F6516">
      <w:pPr>
        <w:spacing w:line="800" w:lineRule="exact"/>
        <w:ind w:left="51" w:right="488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color w:val="0000FF"/>
          <w:w w:val="99"/>
          <w:position w:val="2"/>
          <w:sz w:val="72"/>
          <w:szCs w:val="72"/>
        </w:rPr>
        <w:t>Innovation</w:t>
      </w:r>
      <w:r>
        <w:rPr>
          <w:rFonts w:ascii="Calibri" w:eastAsia="Calibri" w:hAnsi="Calibri" w:cs="Calibri"/>
          <w:color w:val="0000FF"/>
          <w:position w:val="2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00FF"/>
          <w:w w:val="99"/>
          <w:position w:val="2"/>
          <w:sz w:val="72"/>
          <w:szCs w:val="72"/>
        </w:rPr>
        <w:t>Center</w:t>
      </w:r>
      <w:r>
        <w:rPr>
          <w:rFonts w:ascii="Calibri" w:eastAsia="Calibri" w:hAnsi="Calibri" w:cs="Calibri"/>
          <w:color w:val="0000FF"/>
          <w:position w:val="2"/>
          <w:sz w:val="72"/>
          <w:szCs w:val="72"/>
        </w:rPr>
        <w:t xml:space="preserve"> </w:t>
      </w:r>
      <w:r>
        <w:rPr>
          <w:rFonts w:ascii="Calibri" w:eastAsia="Calibri" w:hAnsi="Calibri" w:cs="Calibri"/>
          <w:color w:val="0000FF"/>
          <w:w w:val="99"/>
          <w:position w:val="2"/>
          <w:sz w:val="72"/>
          <w:szCs w:val="72"/>
        </w:rPr>
        <w:t>for</w:t>
      </w:r>
    </w:p>
    <w:p w14:paraId="1512CDBC" w14:textId="77777777" w:rsidR="007F6516" w:rsidRDefault="007F6516" w:rsidP="007F6516">
      <w:pPr>
        <w:spacing w:before="71"/>
        <w:ind w:left="2676" w:right="3112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color w:val="0000FF"/>
          <w:w w:val="99"/>
          <w:sz w:val="72"/>
          <w:szCs w:val="72"/>
        </w:rPr>
        <w:t>Education</w:t>
      </w:r>
    </w:p>
    <w:p w14:paraId="0D6B70C1" w14:textId="77777777" w:rsidR="007F6516" w:rsidRDefault="007F6516" w:rsidP="007F6516">
      <w:pPr>
        <w:spacing w:before="1" w:line="120" w:lineRule="exact"/>
        <w:rPr>
          <w:sz w:val="13"/>
          <w:szCs w:val="13"/>
        </w:rPr>
      </w:pPr>
    </w:p>
    <w:p w14:paraId="6DD14C37" w14:textId="77777777" w:rsidR="007F6516" w:rsidRDefault="007F6516" w:rsidP="007F6516">
      <w:pPr>
        <w:spacing w:line="200" w:lineRule="exact"/>
      </w:pPr>
    </w:p>
    <w:p w14:paraId="1165CB5A" w14:textId="77777777" w:rsidR="007F6516" w:rsidRDefault="007F6516" w:rsidP="007F6516">
      <w:pPr>
        <w:spacing w:line="200" w:lineRule="exact"/>
      </w:pPr>
    </w:p>
    <w:p w14:paraId="778A1535" w14:textId="77777777" w:rsidR="007F6516" w:rsidRDefault="007F6516" w:rsidP="007F6516">
      <w:pPr>
        <w:spacing w:before="3" w:line="100" w:lineRule="exact"/>
        <w:rPr>
          <w:sz w:val="10"/>
          <w:szCs w:val="10"/>
        </w:rPr>
      </w:pPr>
    </w:p>
    <w:p w14:paraId="075C8E6A" w14:textId="77777777" w:rsidR="007F6516" w:rsidRDefault="007F6516" w:rsidP="007F6516">
      <w:pPr>
        <w:spacing w:line="200" w:lineRule="exact"/>
      </w:pPr>
    </w:p>
    <w:p w14:paraId="04D02B3D" w14:textId="77777777" w:rsidR="007F6516" w:rsidRDefault="007F6516" w:rsidP="007F6516">
      <w:pPr>
        <w:spacing w:line="200" w:lineRule="exact"/>
      </w:pPr>
    </w:p>
    <w:p w14:paraId="41177583" w14:textId="77777777" w:rsidR="007F6516" w:rsidRDefault="007F6516" w:rsidP="007F6516">
      <w:pPr>
        <w:ind w:left="448" w:right="869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Artificial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Intelligence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&amp;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Machine</w:t>
      </w:r>
      <w:r>
        <w:rPr>
          <w:rFonts w:ascii="Arial" w:eastAsia="Arial" w:hAnsi="Arial" w:cs="Arial"/>
          <w:b/>
          <w:color w:val="00AF4F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F4F"/>
          <w:w w:val="99"/>
          <w:sz w:val="40"/>
          <w:szCs w:val="40"/>
        </w:rPr>
        <w:t>Learning</w:t>
      </w:r>
    </w:p>
    <w:p w14:paraId="3C03FED4" w14:textId="77777777" w:rsidR="007F6516" w:rsidRDefault="007F6516" w:rsidP="007F6516">
      <w:pPr>
        <w:spacing w:line="200" w:lineRule="exact"/>
      </w:pPr>
    </w:p>
    <w:p w14:paraId="0053D580" w14:textId="77777777" w:rsidR="007F6516" w:rsidRDefault="007F6516" w:rsidP="007F6516">
      <w:pPr>
        <w:spacing w:before="19" w:line="280" w:lineRule="exact"/>
        <w:rPr>
          <w:sz w:val="28"/>
          <w:szCs w:val="28"/>
        </w:rPr>
      </w:pPr>
    </w:p>
    <w:p w14:paraId="2B3231BE" w14:textId="315B98E7" w:rsidR="007F6516" w:rsidRDefault="007F6516" w:rsidP="007F6516">
      <w:pPr>
        <w:ind w:left="961" w:right="1385"/>
        <w:jc w:val="center"/>
        <w:rPr>
          <w:rFonts w:ascii="Arial" w:eastAsia="Arial" w:hAnsi="Arial" w:cs="Arial"/>
          <w:b/>
          <w:color w:val="0000FF"/>
          <w:w w:val="99"/>
          <w:sz w:val="36"/>
          <w:szCs w:val="36"/>
        </w:rPr>
      </w:pP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Curriculum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Grid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&amp;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Course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Outline</w:t>
      </w:r>
      <w:r>
        <w:rPr>
          <w:rFonts w:ascii="Arial" w:eastAsia="Arial" w:hAnsi="Arial" w:cs="Arial"/>
          <w:b/>
          <w:color w:val="0000FF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0000FF"/>
          <w:w w:val="99"/>
          <w:sz w:val="36"/>
          <w:szCs w:val="36"/>
        </w:rPr>
        <w:t>Book</w:t>
      </w:r>
    </w:p>
    <w:p w14:paraId="29DD7EF0" w14:textId="77777777" w:rsidR="007F6516" w:rsidRDefault="007F6516" w:rsidP="007F6516">
      <w:pPr>
        <w:ind w:left="961" w:right="1385"/>
        <w:rPr>
          <w:rFonts w:ascii="Arial" w:eastAsia="Arial" w:hAnsi="Arial" w:cs="Arial"/>
          <w:b/>
          <w:color w:val="0000FF"/>
          <w:w w:val="99"/>
          <w:sz w:val="36"/>
          <w:szCs w:val="36"/>
        </w:rPr>
      </w:pPr>
    </w:p>
    <w:p w14:paraId="220595FC" w14:textId="77777777" w:rsidR="007F6516" w:rsidRDefault="007F6516" w:rsidP="007F6516">
      <w:pPr>
        <w:ind w:left="961" w:right="1385"/>
        <w:rPr>
          <w:rFonts w:ascii="Arial" w:eastAsia="Arial" w:hAnsi="Arial" w:cs="Arial"/>
          <w:b/>
          <w:color w:val="0000FF"/>
          <w:w w:val="99"/>
          <w:sz w:val="36"/>
          <w:szCs w:val="36"/>
        </w:rPr>
      </w:pPr>
    </w:p>
    <w:p w14:paraId="4B57A3A3" w14:textId="77777777" w:rsidR="007F6516" w:rsidRDefault="007F6516" w:rsidP="007F6516">
      <w:pPr>
        <w:ind w:left="961" w:right="1385"/>
        <w:rPr>
          <w:rFonts w:ascii="Arial" w:eastAsia="Arial" w:hAnsi="Arial" w:cs="Arial"/>
          <w:sz w:val="36"/>
          <w:szCs w:val="36"/>
        </w:rPr>
      </w:pPr>
    </w:p>
    <w:p w14:paraId="62317BBA" w14:textId="77777777" w:rsidR="00BF281E" w:rsidRDefault="00BF281E" w:rsidP="00BF281E">
      <w:pPr>
        <w:spacing w:line="440" w:lineRule="exact"/>
        <w:ind w:left="1766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w w:val="99"/>
          <w:position w:val="1"/>
          <w:sz w:val="40"/>
          <w:szCs w:val="40"/>
        </w:rPr>
        <w:t>Programming</w:t>
      </w:r>
      <w:r>
        <w:rPr>
          <w:rFonts w:ascii="Calibri" w:eastAsia="Calibri" w:hAnsi="Calibri" w:cs="Calibri"/>
          <w:b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w w:val="99"/>
          <w:position w:val="1"/>
          <w:sz w:val="40"/>
          <w:szCs w:val="40"/>
        </w:rPr>
        <w:t>through</w:t>
      </w:r>
      <w:r>
        <w:rPr>
          <w:rFonts w:ascii="Calibri" w:eastAsia="Calibri" w:hAnsi="Calibri" w:cs="Calibri"/>
          <w:b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w w:val="99"/>
          <w:position w:val="1"/>
          <w:sz w:val="40"/>
          <w:szCs w:val="40"/>
        </w:rPr>
        <w:t>Python</w:t>
      </w:r>
    </w:p>
    <w:p w14:paraId="1F6469C3" w14:textId="77777777" w:rsidR="00BF281E" w:rsidRDefault="00BF281E" w:rsidP="00BF281E">
      <w:pPr>
        <w:spacing w:before="75"/>
        <w:ind w:right="101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w w:val="99"/>
          <w:sz w:val="24"/>
          <w:szCs w:val="24"/>
        </w:rPr>
        <w:t>Number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9"/>
          <w:sz w:val="24"/>
          <w:szCs w:val="24"/>
        </w:rPr>
        <w:t>of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9"/>
          <w:sz w:val="24"/>
          <w:szCs w:val="24"/>
        </w:rPr>
        <w:t>Teach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9"/>
          <w:sz w:val="24"/>
          <w:szCs w:val="24"/>
        </w:rPr>
        <w:t>Hours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9"/>
          <w:sz w:val="24"/>
          <w:szCs w:val="24"/>
        </w:rPr>
        <w:t>–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9"/>
          <w:sz w:val="24"/>
          <w:szCs w:val="24"/>
        </w:rPr>
        <w:t>50</w:t>
      </w:r>
    </w:p>
    <w:p w14:paraId="6A3A137C" w14:textId="77777777" w:rsidR="00BF281E" w:rsidRDefault="00BF281E" w:rsidP="00BF281E">
      <w:pPr>
        <w:spacing w:before="10" w:line="240" w:lineRule="exact"/>
        <w:rPr>
          <w:sz w:val="24"/>
          <w:szCs w:val="24"/>
        </w:rPr>
      </w:pPr>
    </w:p>
    <w:p w14:paraId="510A7E59" w14:textId="77777777" w:rsidR="00BF281E" w:rsidRDefault="00BF281E" w:rsidP="00BF281E">
      <w:pPr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 1 -</w:t>
      </w:r>
    </w:p>
    <w:p w14:paraId="1A9DF14E" w14:textId="77777777" w:rsidR="00BF281E" w:rsidRDefault="00BF281E" w:rsidP="00BF281E">
      <w:pPr>
        <w:spacing w:before="38" w:line="278" w:lineRule="auto"/>
        <w:ind w:left="106" w:right="65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a)     An Introduction to Python b)   Basic Python Syntax</w:t>
      </w:r>
    </w:p>
    <w:p w14:paraId="383EF010" w14:textId="77777777" w:rsidR="00BF281E" w:rsidRDefault="00BF281E" w:rsidP="00BF281E">
      <w:pPr>
        <w:spacing w:before="3"/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c)    Language Components</w:t>
      </w:r>
    </w:p>
    <w:p w14:paraId="618C6E87" w14:textId="77777777" w:rsidR="00BF281E" w:rsidRDefault="00BF281E" w:rsidP="00BF281E">
      <w:pPr>
        <w:spacing w:before="19" w:line="260" w:lineRule="exact"/>
        <w:rPr>
          <w:sz w:val="26"/>
          <w:szCs w:val="26"/>
        </w:rPr>
      </w:pPr>
    </w:p>
    <w:p w14:paraId="63790D47" w14:textId="77777777" w:rsidR="00BF281E" w:rsidRDefault="00BF281E" w:rsidP="00BF281E">
      <w:pPr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 2 –</w:t>
      </w:r>
    </w:p>
    <w:p w14:paraId="35FF4DA3" w14:textId="77777777" w:rsidR="00BF281E" w:rsidRDefault="00BF281E" w:rsidP="00BF281E">
      <w:pPr>
        <w:spacing w:before="43" w:line="274" w:lineRule="auto"/>
        <w:ind w:left="106" w:right="79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a)     Collections b)   Functions</w:t>
      </w:r>
    </w:p>
    <w:p w14:paraId="1E522ED3" w14:textId="77777777" w:rsidR="00BF281E" w:rsidRDefault="00BF281E" w:rsidP="00BF281E">
      <w:pPr>
        <w:spacing w:before="7"/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c)    Modules</w:t>
      </w:r>
    </w:p>
    <w:p w14:paraId="51DB0881" w14:textId="77777777" w:rsidR="00BF281E" w:rsidRDefault="00BF281E" w:rsidP="00BF281E">
      <w:pPr>
        <w:spacing w:before="3" w:line="280" w:lineRule="exact"/>
        <w:rPr>
          <w:sz w:val="28"/>
          <w:szCs w:val="28"/>
        </w:rPr>
      </w:pPr>
    </w:p>
    <w:p w14:paraId="5AE20B03" w14:textId="77777777" w:rsidR="00BF281E" w:rsidRDefault="00BF281E" w:rsidP="00BF281E">
      <w:pPr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 3 –</w:t>
      </w:r>
    </w:p>
    <w:p w14:paraId="2CCD5D3D" w14:textId="77777777" w:rsidR="00BF281E" w:rsidRDefault="00BF281E" w:rsidP="00BF281E">
      <w:pPr>
        <w:spacing w:before="38"/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a)    Exceptions</w:t>
      </w:r>
    </w:p>
    <w:p w14:paraId="5D7EBD42" w14:textId="77777777" w:rsidR="00BF281E" w:rsidRDefault="00BF281E" w:rsidP="00BF281E">
      <w:pPr>
        <w:spacing w:before="38"/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b)   Input and Output</w:t>
      </w:r>
    </w:p>
    <w:p w14:paraId="622F6D7C" w14:textId="77777777" w:rsidR="00BF281E" w:rsidRDefault="00BF281E" w:rsidP="00BF281E">
      <w:pPr>
        <w:spacing w:before="3" w:line="280" w:lineRule="exact"/>
        <w:rPr>
          <w:sz w:val="28"/>
          <w:szCs w:val="28"/>
        </w:rPr>
      </w:pPr>
    </w:p>
    <w:p w14:paraId="50880616" w14:textId="77777777" w:rsidR="00BF281E" w:rsidRDefault="00BF281E" w:rsidP="00BF281E">
      <w:pPr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 4 -</w:t>
      </w:r>
    </w:p>
    <w:p w14:paraId="0D5E643E" w14:textId="77777777" w:rsidR="00BF281E" w:rsidRDefault="00BF281E" w:rsidP="00BF281E">
      <w:pPr>
        <w:spacing w:before="38"/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a)    Classes in Python</w:t>
      </w:r>
    </w:p>
    <w:p w14:paraId="793867BA" w14:textId="77777777" w:rsidR="00BF281E" w:rsidRDefault="00BF281E" w:rsidP="00BF281E">
      <w:pPr>
        <w:spacing w:before="43"/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b)   Regular Expressions</w:t>
      </w:r>
    </w:p>
    <w:p w14:paraId="03F0362C" w14:textId="77777777" w:rsidR="00BF281E" w:rsidRDefault="00BF281E" w:rsidP="00BF281E">
      <w:pPr>
        <w:spacing w:before="19" w:line="260" w:lineRule="exact"/>
        <w:rPr>
          <w:sz w:val="26"/>
          <w:szCs w:val="26"/>
        </w:rPr>
      </w:pPr>
    </w:p>
    <w:p w14:paraId="315AE32B" w14:textId="77777777" w:rsidR="00BF281E" w:rsidRDefault="00BF281E" w:rsidP="00BF281E">
      <w:pPr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 5 -</w:t>
      </w:r>
    </w:p>
    <w:p w14:paraId="06C9B068" w14:textId="77777777" w:rsidR="00BF281E" w:rsidRDefault="00BF281E" w:rsidP="00BF281E">
      <w:pPr>
        <w:spacing w:before="38"/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a)    Data Structures</w:t>
      </w:r>
    </w:p>
    <w:p w14:paraId="028139B6" w14:textId="77777777" w:rsidR="00BF281E" w:rsidRDefault="00BF281E" w:rsidP="00BF281E">
      <w:pPr>
        <w:spacing w:before="43" w:line="274" w:lineRule="auto"/>
        <w:ind w:left="106" w:right="692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b)   Writing GUIs in Python c)    Python and CGI Scripts</w:t>
      </w:r>
    </w:p>
    <w:p w14:paraId="328FA9E0" w14:textId="77777777" w:rsidR="00BF281E" w:rsidRDefault="00BF281E" w:rsidP="00BF281E">
      <w:pPr>
        <w:spacing w:before="7" w:line="240" w:lineRule="exact"/>
        <w:rPr>
          <w:sz w:val="24"/>
          <w:szCs w:val="24"/>
        </w:rPr>
      </w:pPr>
    </w:p>
    <w:p w14:paraId="4C74B70A" w14:textId="77777777" w:rsidR="00BF281E" w:rsidRDefault="00BF281E" w:rsidP="00BF281E">
      <w:pPr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Unit 6 -</w:t>
      </w:r>
    </w:p>
    <w:p w14:paraId="349EE21C" w14:textId="77777777" w:rsidR="00BF281E" w:rsidRDefault="00BF281E" w:rsidP="00BF281E">
      <w:pPr>
        <w:spacing w:before="43"/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a)    The OS Module</w:t>
      </w:r>
    </w:p>
    <w:p w14:paraId="4E552017" w14:textId="77777777" w:rsidR="00BF281E" w:rsidRDefault="00BF281E" w:rsidP="00BF281E">
      <w:pPr>
        <w:spacing w:before="38"/>
        <w:ind w:left="1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b)   Network Programming</w:t>
      </w:r>
    </w:p>
    <w:p w14:paraId="32BCFCFB" w14:textId="77777777" w:rsidR="00BF281E" w:rsidRDefault="00BF281E" w:rsidP="00BF281E">
      <w:pPr>
        <w:spacing w:before="38" w:line="278" w:lineRule="auto"/>
        <w:ind w:left="106" w:right="63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c)    Numerical Analysis &amp; Plotting d)   Data Processing with Pandas</w:t>
      </w:r>
    </w:p>
    <w:p w14:paraId="1741EEDF" w14:textId="77777777" w:rsidR="00BF281E" w:rsidRDefault="00BF281E" w:rsidP="00BF281E">
      <w:pPr>
        <w:spacing w:line="100" w:lineRule="exact"/>
        <w:rPr>
          <w:sz w:val="11"/>
          <w:szCs w:val="11"/>
        </w:rPr>
      </w:pPr>
    </w:p>
    <w:p w14:paraId="1CAD700E" w14:textId="3FAB203D" w:rsidR="003756CC" w:rsidRDefault="003756CC" w:rsidP="007F6516">
      <w:pPr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sectPr w:rsidR="003756CC">
      <w:headerReference w:type="default" r:id="rId7"/>
      <w:footerReference w:type="default" r:id="rId8"/>
      <w:type w:val="continuous"/>
      <w:pgSz w:w="12240" w:h="15840"/>
      <w:pgMar w:top="8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C1257" w14:textId="77777777" w:rsidR="005B6E15" w:rsidRDefault="005B6E15">
      <w:r>
        <w:separator/>
      </w:r>
    </w:p>
  </w:endnote>
  <w:endnote w:type="continuationSeparator" w:id="0">
    <w:p w14:paraId="096E97C6" w14:textId="77777777" w:rsidR="005B6E15" w:rsidRDefault="005B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BA2E3" w14:textId="77777777" w:rsidR="003756CC" w:rsidRDefault="005B6E15">
    <w:pPr>
      <w:spacing w:line="200" w:lineRule="exact"/>
    </w:pPr>
    <w:r>
      <w:pict w14:anchorId="1F9C16D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.8pt;margin-top:705.1pt;width:396.1pt;height:24.3pt;z-index:-251658752;mso-position-horizontal-relative:page;mso-position-vertical-relative:page" filled="f" stroked="f">
          <v:textbox inset="0,0,0,0">
            <w:txbxContent>
              <w:p w14:paraId="42257912" w14:textId="77777777" w:rsidR="003756CC" w:rsidRDefault="003756CC">
                <w:pPr>
                  <w:spacing w:before="80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5A4B6" w14:textId="77777777" w:rsidR="005B6E15" w:rsidRDefault="005B6E15">
      <w:r>
        <w:separator/>
      </w:r>
    </w:p>
  </w:footnote>
  <w:footnote w:type="continuationSeparator" w:id="0">
    <w:p w14:paraId="470BC8B1" w14:textId="77777777" w:rsidR="005B6E15" w:rsidRDefault="005B6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79738" w14:textId="77777777" w:rsidR="003756CC" w:rsidRDefault="003756CC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317C"/>
    <w:multiLevelType w:val="multilevel"/>
    <w:tmpl w:val="63CE3C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56CC"/>
    <w:rsid w:val="000F082E"/>
    <w:rsid w:val="003756CC"/>
    <w:rsid w:val="004E2C6E"/>
    <w:rsid w:val="005B6E15"/>
    <w:rsid w:val="007F6516"/>
    <w:rsid w:val="00A13104"/>
    <w:rsid w:val="00B82F9F"/>
    <w:rsid w:val="00BC7DF0"/>
    <w:rsid w:val="00BF281E"/>
    <w:rsid w:val="00E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BD03F9"/>
  <w15:docId w15:val="{218768F4-41A5-42EC-8462-BF795972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7D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DF0"/>
  </w:style>
  <w:style w:type="paragraph" w:styleId="Footer">
    <w:name w:val="footer"/>
    <w:basedOn w:val="Normal"/>
    <w:link w:val="FooterChar"/>
    <w:uiPriority w:val="99"/>
    <w:unhideWhenUsed/>
    <w:rsid w:val="00BC7D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Abhinandan kumar</cp:lastModifiedBy>
  <cp:revision>6</cp:revision>
  <dcterms:created xsi:type="dcterms:W3CDTF">2019-05-08T08:28:00Z</dcterms:created>
  <dcterms:modified xsi:type="dcterms:W3CDTF">2019-06-09T06:34:00Z</dcterms:modified>
</cp:coreProperties>
</file>