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FE9685" w14:textId="0C6D2EA9" w:rsidR="001B23F8" w:rsidRDefault="001B23F8" w:rsidP="001B23F8">
      <w:pPr>
        <w:rPr>
          <w:rFonts w:ascii="Calibri" w:eastAsia="Calibri" w:hAnsi="Calibri" w:cs="Calibri"/>
          <w:b/>
          <w:w w:val="99"/>
          <w:position w:val="1"/>
          <w:sz w:val="40"/>
          <w:szCs w:val="40"/>
        </w:rPr>
      </w:pPr>
    </w:p>
    <w:p w14:paraId="53A3CF3A" w14:textId="77777777" w:rsidR="001B23F8" w:rsidRDefault="001B23F8" w:rsidP="001B23F8">
      <w:pPr>
        <w:rPr>
          <w:rFonts w:ascii="Calibri" w:eastAsia="Calibri" w:hAnsi="Calibri" w:cs="Calibri"/>
          <w:b/>
          <w:w w:val="99"/>
          <w:position w:val="1"/>
          <w:sz w:val="40"/>
          <w:szCs w:val="40"/>
        </w:rPr>
      </w:pPr>
    </w:p>
    <w:p w14:paraId="446A43F4" w14:textId="77777777" w:rsidR="001B23F8" w:rsidRDefault="001B23F8" w:rsidP="001B23F8">
      <w:pPr>
        <w:spacing w:line="800" w:lineRule="exact"/>
        <w:ind w:left="51" w:right="488"/>
        <w:jc w:val="center"/>
        <w:rPr>
          <w:rFonts w:ascii="Calibri" w:eastAsia="Calibri" w:hAnsi="Calibri" w:cs="Calibri"/>
          <w:sz w:val="72"/>
          <w:szCs w:val="72"/>
        </w:rPr>
      </w:pPr>
      <w:r>
        <w:rPr>
          <w:rFonts w:ascii="Calibri" w:eastAsia="Calibri" w:hAnsi="Calibri" w:cs="Calibri"/>
          <w:color w:val="0000FF"/>
          <w:w w:val="99"/>
          <w:position w:val="2"/>
          <w:sz w:val="72"/>
          <w:szCs w:val="72"/>
        </w:rPr>
        <w:t>Innovation</w:t>
      </w:r>
      <w:r>
        <w:rPr>
          <w:rFonts w:ascii="Calibri" w:eastAsia="Calibri" w:hAnsi="Calibri" w:cs="Calibri"/>
          <w:color w:val="0000FF"/>
          <w:position w:val="2"/>
          <w:sz w:val="72"/>
          <w:szCs w:val="72"/>
        </w:rPr>
        <w:t xml:space="preserve"> </w:t>
      </w:r>
      <w:r>
        <w:rPr>
          <w:rFonts w:ascii="Calibri" w:eastAsia="Calibri" w:hAnsi="Calibri" w:cs="Calibri"/>
          <w:color w:val="0000FF"/>
          <w:w w:val="99"/>
          <w:position w:val="2"/>
          <w:sz w:val="72"/>
          <w:szCs w:val="72"/>
        </w:rPr>
        <w:t>Center</w:t>
      </w:r>
      <w:r>
        <w:rPr>
          <w:rFonts w:ascii="Calibri" w:eastAsia="Calibri" w:hAnsi="Calibri" w:cs="Calibri"/>
          <w:color w:val="0000FF"/>
          <w:position w:val="2"/>
          <w:sz w:val="72"/>
          <w:szCs w:val="72"/>
        </w:rPr>
        <w:t xml:space="preserve"> </w:t>
      </w:r>
      <w:r>
        <w:rPr>
          <w:rFonts w:ascii="Calibri" w:eastAsia="Calibri" w:hAnsi="Calibri" w:cs="Calibri"/>
          <w:color w:val="0000FF"/>
          <w:w w:val="99"/>
          <w:position w:val="2"/>
          <w:sz w:val="72"/>
          <w:szCs w:val="72"/>
        </w:rPr>
        <w:t>for</w:t>
      </w:r>
    </w:p>
    <w:p w14:paraId="3BBDD017" w14:textId="77777777" w:rsidR="001B23F8" w:rsidRDefault="001B23F8" w:rsidP="001B23F8">
      <w:pPr>
        <w:spacing w:before="71"/>
        <w:ind w:left="2676" w:right="3112"/>
        <w:jc w:val="center"/>
        <w:rPr>
          <w:rFonts w:ascii="Calibri" w:eastAsia="Calibri" w:hAnsi="Calibri" w:cs="Calibri"/>
          <w:sz w:val="72"/>
          <w:szCs w:val="72"/>
        </w:rPr>
      </w:pPr>
      <w:r>
        <w:rPr>
          <w:rFonts w:ascii="Calibri" w:eastAsia="Calibri" w:hAnsi="Calibri" w:cs="Calibri"/>
          <w:color w:val="0000FF"/>
          <w:w w:val="99"/>
          <w:sz w:val="72"/>
          <w:szCs w:val="72"/>
        </w:rPr>
        <w:t>Education</w:t>
      </w:r>
    </w:p>
    <w:p w14:paraId="7BE4E422" w14:textId="77777777" w:rsidR="001B23F8" w:rsidRDefault="001B23F8" w:rsidP="001B23F8">
      <w:pPr>
        <w:spacing w:before="1" w:line="120" w:lineRule="exact"/>
        <w:rPr>
          <w:sz w:val="13"/>
          <w:szCs w:val="13"/>
        </w:rPr>
      </w:pPr>
    </w:p>
    <w:p w14:paraId="407BCE12" w14:textId="77777777" w:rsidR="001B23F8" w:rsidRDefault="001B23F8" w:rsidP="001B23F8">
      <w:pPr>
        <w:spacing w:line="200" w:lineRule="exact"/>
      </w:pPr>
    </w:p>
    <w:p w14:paraId="689D5EC8" w14:textId="77777777" w:rsidR="001B23F8" w:rsidRDefault="001B23F8" w:rsidP="001B23F8">
      <w:pPr>
        <w:spacing w:line="200" w:lineRule="exact"/>
      </w:pPr>
    </w:p>
    <w:p w14:paraId="31E1250D" w14:textId="77777777" w:rsidR="001B23F8" w:rsidRDefault="001B23F8" w:rsidP="001B23F8">
      <w:pPr>
        <w:spacing w:line="200" w:lineRule="exact"/>
      </w:pPr>
    </w:p>
    <w:p w14:paraId="25572330" w14:textId="77777777" w:rsidR="001B23F8" w:rsidRDefault="001B23F8" w:rsidP="001B23F8">
      <w:pPr>
        <w:ind w:left="448" w:right="869"/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color w:val="00AF4F"/>
          <w:w w:val="99"/>
          <w:sz w:val="40"/>
          <w:szCs w:val="40"/>
        </w:rPr>
        <w:t>Artificial</w:t>
      </w:r>
      <w:r>
        <w:rPr>
          <w:rFonts w:ascii="Arial" w:eastAsia="Arial" w:hAnsi="Arial" w:cs="Arial"/>
          <w:b/>
          <w:color w:val="00AF4F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color w:val="00AF4F"/>
          <w:w w:val="99"/>
          <w:sz w:val="40"/>
          <w:szCs w:val="40"/>
        </w:rPr>
        <w:t>Intelligence</w:t>
      </w:r>
      <w:r>
        <w:rPr>
          <w:rFonts w:ascii="Arial" w:eastAsia="Arial" w:hAnsi="Arial" w:cs="Arial"/>
          <w:b/>
          <w:color w:val="00AF4F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color w:val="00AF4F"/>
          <w:w w:val="99"/>
          <w:sz w:val="40"/>
          <w:szCs w:val="40"/>
        </w:rPr>
        <w:t>&amp;</w:t>
      </w:r>
      <w:r>
        <w:rPr>
          <w:rFonts w:ascii="Arial" w:eastAsia="Arial" w:hAnsi="Arial" w:cs="Arial"/>
          <w:b/>
          <w:color w:val="00AF4F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color w:val="00AF4F"/>
          <w:w w:val="99"/>
          <w:sz w:val="40"/>
          <w:szCs w:val="40"/>
        </w:rPr>
        <w:t>Machine</w:t>
      </w:r>
      <w:r>
        <w:rPr>
          <w:rFonts w:ascii="Arial" w:eastAsia="Arial" w:hAnsi="Arial" w:cs="Arial"/>
          <w:b/>
          <w:color w:val="00AF4F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color w:val="00AF4F"/>
          <w:w w:val="99"/>
          <w:sz w:val="40"/>
          <w:szCs w:val="40"/>
        </w:rPr>
        <w:t>Learning</w:t>
      </w:r>
    </w:p>
    <w:p w14:paraId="1AEDBC82" w14:textId="77777777" w:rsidR="001B23F8" w:rsidRDefault="001B23F8" w:rsidP="001B23F8">
      <w:pPr>
        <w:spacing w:line="200" w:lineRule="exact"/>
      </w:pPr>
    </w:p>
    <w:p w14:paraId="2D65996D" w14:textId="77777777" w:rsidR="001B23F8" w:rsidRDefault="001B23F8" w:rsidP="001B23F8">
      <w:pPr>
        <w:spacing w:before="19" w:line="280" w:lineRule="exact"/>
        <w:rPr>
          <w:sz w:val="28"/>
          <w:szCs w:val="28"/>
        </w:rPr>
      </w:pPr>
    </w:p>
    <w:p w14:paraId="2DBBA80A" w14:textId="77777777" w:rsidR="001B23F8" w:rsidRDefault="001B23F8" w:rsidP="001B23F8">
      <w:pPr>
        <w:ind w:left="961" w:right="1385"/>
        <w:jc w:val="center"/>
        <w:rPr>
          <w:rFonts w:ascii="Arial" w:eastAsia="Arial" w:hAnsi="Arial" w:cs="Arial"/>
          <w:b/>
          <w:color w:val="0000FF"/>
          <w:w w:val="99"/>
          <w:sz w:val="36"/>
          <w:szCs w:val="36"/>
        </w:rPr>
      </w:pPr>
      <w:r>
        <w:rPr>
          <w:rFonts w:ascii="Arial" w:eastAsia="Arial" w:hAnsi="Arial" w:cs="Arial"/>
          <w:b/>
          <w:color w:val="0000FF"/>
          <w:w w:val="99"/>
          <w:sz w:val="36"/>
          <w:szCs w:val="36"/>
        </w:rPr>
        <w:t>Curriculum</w:t>
      </w:r>
      <w:r>
        <w:rPr>
          <w:rFonts w:ascii="Arial" w:eastAsia="Arial" w:hAnsi="Arial" w:cs="Arial"/>
          <w:b/>
          <w:color w:val="0000FF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color w:val="0000FF"/>
          <w:w w:val="99"/>
          <w:sz w:val="36"/>
          <w:szCs w:val="36"/>
        </w:rPr>
        <w:t>Grid</w:t>
      </w:r>
      <w:r>
        <w:rPr>
          <w:rFonts w:ascii="Arial" w:eastAsia="Arial" w:hAnsi="Arial" w:cs="Arial"/>
          <w:b/>
          <w:color w:val="0000FF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color w:val="0000FF"/>
          <w:w w:val="99"/>
          <w:sz w:val="36"/>
          <w:szCs w:val="36"/>
        </w:rPr>
        <w:t>&amp;</w:t>
      </w:r>
      <w:r>
        <w:rPr>
          <w:rFonts w:ascii="Arial" w:eastAsia="Arial" w:hAnsi="Arial" w:cs="Arial"/>
          <w:b/>
          <w:color w:val="0000FF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color w:val="0000FF"/>
          <w:w w:val="99"/>
          <w:sz w:val="36"/>
          <w:szCs w:val="36"/>
        </w:rPr>
        <w:t>Course</w:t>
      </w:r>
      <w:r>
        <w:rPr>
          <w:rFonts w:ascii="Arial" w:eastAsia="Arial" w:hAnsi="Arial" w:cs="Arial"/>
          <w:b/>
          <w:color w:val="0000FF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color w:val="0000FF"/>
          <w:w w:val="99"/>
          <w:sz w:val="36"/>
          <w:szCs w:val="36"/>
        </w:rPr>
        <w:t>Outline</w:t>
      </w:r>
      <w:r>
        <w:rPr>
          <w:rFonts w:ascii="Arial" w:eastAsia="Arial" w:hAnsi="Arial" w:cs="Arial"/>
          <w:b/>
          <w:color w:val="0000FF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color w:val="0000FF"/>
          <w:w w:val="99"/>
          <w:sz w:val="36"/>
          <w:szCs w:val="36"/>
        </w:rPr>
        <w:t>Book</w:t>
      </w:r>
    </w:p>
    <w:p w14:paraId="5B99B440" w14:textId="77777777" w:rsidR="001B23F8" w:rsidRDefault="001B23F8" w:rsidP="008E0F25">
      <w:pPr>
        <w:ind w:right="1385"/>
        <w:rPr>
          <w:rFonts w:ascii="Arial" w:eastAsia="Arial" w:hAnsi="Arial" w:cs="Arial"/>
          <w:b/>
          <w:color w:val="0000FF"/>
          <w:w w:val="99"/>
          <w:sz w:val="36"/>
          <w:szCs w:val="36"/>
        </w:rPr>
      </w:pPr>
    </w:p>
    <w:p w14:paraId="174F2A18" w14:textId="5E6125A5" w:rsidR="001B23F8" w:rsidRDefault="008E0F25" w:rsidP="001B23F8">
      <w:pPr>
        <w:ind w:left="961" w:right="1385"/>
        <w:jc w:val="center"/>
        <w:rPr>
          <w:rFonts w:ascii="Calibri" w:eastAsia="Calibri" w:hAnsi="Calibri" w:cs="Calibri"/>
          <w:b/>
          <w:w w:val="99"/>
          <w:position w:val="1"/>
          <w:sz w:val="40"/>
          <w:szCs w:val="40"/>
        </w:rPr>
      </w:pPr>
      <w:r>
        <w:rPr>
          <w:rFonts w:ascii="Calibri" w:eastAsia="Calibri" w:hAnsi="Calibri" w:cs="Calibri"/>
          <w:b/>
          <w:w w:val="99"/>
          <w:position w:val="1"/>
          <w:sz w:val="40"/>
          <w:szCs w:val="40"/>
        </w:rPr>
        <w:t>Deep</w:t>
      </w:r>
      <w:r>
        <w:rPr>
          <w:rFonts w:ascii="Calibri" w:eastAsia="Calibri" w:hAnsi="Calibri" w:cs="Calibri"/>
          <w:b/>
          <w:position w:val="1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w w:val="99"/>
          <w:position w:val="1"/>
          <w:sz w:val="40"/>
          <w:szCs w:val="40"/>
        </w:rPr>
        <w:t>Learning</w:t>
      </w:r>
    </w:p>
    <w:p w14:paraId="08E58D12" w14:textId="77777777" w:rsidR="008E0F25" w:rsidRDefault="008E0F25" w:rsidP="008E0F25">
      <w:pPr>
        <w:ind w:left="961" w:right="730" w:firstLine="479"/>
        <w:jc w:val="right"/>
        <w:rPr>
          <w:rFonts w:ascii="Calibri" w:eastAsia="Calibri" w:hAnsi="Calibri" w:cs="Calibri"/>
          <w:b/>
          <w:w w:val="99"/>
          <w:position w:val="1"/>
          <w:sz w:val="24"/>
          <w:szCs w:val="24"/>
        </w:rPr>
      </w:pPr>
    </w:p>
    <w:p w14:paraId="530E8EA5" w14:textId="72319779" w:rsidR="001B23F8" w:rsidRDefault="001B23F8" w:rsidP="008E0F25">
      <w:pPr>
        <w:ind w:left="961" w:right="730" w:firstLine="479"/>
        <w:jc w:val="right"/>
        <w:rPr>
          <w:rFonts w:ascii="Calibri" w:eastAsia="Calibri" w:hAnsi="Calibri" w:cs="Calibri"/>
          <w:b/>
          <w:w w:val="99"/>
          <w:position w:val="1"/>
          <w:sz w:val="24"/>
          <w:szCs w:val="24"/>
        </w:rPr>
      </w:pPr>
      <w:r w:rsidRPr="001B23F8">
        <w:rPr>
          <w:rFonts w:ascii="Calibri" w:eastAsia="Calibri" w:hAnsi="Calibri" w:cs="Calibri"/>
          <w:b/>
          <w:w w:val="99"/>
          <w:position w:val="1"/>
          <w:sz w:val="24"/>
          <w:szCs w:val="24"/>
        </w:rPr>
        <w:t>Number of Teach Hours – 50</w:t>
      </w:r>
    </w:p>
    <w:p w14:paraId="6AED2C91" w14:textId="77777777" w:rsidR="001B23F8" w:rsidRDefault="001B23F8" w:rsidP="001B23F8">
      <w:pPr>
        <w:ind w:left="961" w:right="1385"/>
        <w:jc w:val="right"/>
        <w:rPr>
          <w:rFonts w:ascii="Calibri" w:eastAsia="Calibri" w:hAnsi="Calibri" w:cs="Calibri"/>
          <w:b/>
          <w:w w:val="99"/>
          <w:position w:val="1"/>
          <w:sz w:val="24"/>
          <w:szCs w:val="24"/>
        </w:rPr>
      </w:pPr>
    </w:p>
    <w:p w14:paraId="27D3A606" w14:textId="77777777" w:rsidR="001B23F8" w:rsidRDefault="001B23F8" w:rsidP="001B23F8">
      <w:pPr>
        <w:ind w:left="961" w:right="1385"/>
        <w:rPr>
          <w:rFonts w:ascii="Calibri" w:eastAsia="Calibri" w:hAnsi="Calibri" w:cs="Calibri"/>
          <w:b/>
          <w:w w:val="99"/>
          <w:position w:val="1"/>
          <w:sz w:val="24"/>
          <w:szCs w:val="24"/>
        </w:rPr>
      </w:pPr>
    </w:p>
    <w:p w14:paraId="2A55BCBB" w14:textId="77777777" w:rsidR="008E0F25" w:rsidRDefault="008E0F25" w:rsidP="008E0F25">
      <w:pPr>
        <w:spacing w:before="12"/>
        <w:ind w:left="10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Unit 1: Introduction</w:t>
      </w:r>
    </w:p>
    <w:p w14:paraId="3636209C" w14:textId="77777777" w:rsidR="008E0F25" w:rsidRDefault="008E0F25" w:rsidP="008E0F25">
      <w:pPr>
        <w:spacing w:before="15" w:line="220" w:lineRule="exact"/>
        <w:rPr>
          <w:sz w:val="22"/>
          <w:szCs w:val="22"/>
        </w:rPr>
      </w:pPr>
    </w:p>
    <w:p w14:paraId="558DCFDF" w14:textId="77777777" w:rsidR="008E0F25" w:rsidRDefault="008E0F25" w:rsidP="008E0F25">
      <w:pPr>
        <w:ind w:left="10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Unit 2: Learning Processes</w:t>
      </w:r>
    </w:p>
    <w:p w14:paraId="3C6C77A0" w14:textId="77777777" w:rsidR="008E0F25" w:rsidRDefault="008E0F25" w:rsidP="008E0F25">
      <w:pPr>
        <w:spacing w:line="240" w:lineRule="exact"/>
        <w:rPr>
          <w:sz w:val="24"/>
          <w:szCs w:val="24"/>
        </w:rPr>
      </w:pPr>
    </w:p>
    <w:p w14:paraId="28361842" w14:textId="77777777" w:rsidR="008E0F25" w:rsidRDefault="008E0F25" w:rsidP="008E0F25">
      <w:pPr>
        <w:ind w:left="10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Unit 3: Single Layer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Perceptrons</w:t>
      </w:r>
      <w:proofErr w:type="spellEnd"/>
    </w:p>
    <w:p w14:paraId="3E4D5B5E" w14:textId="77777777" w:rsidR="008E0F25" w:rsidRDefault="008E0F25" w:rsidP="008E0F25">
      <w:pPr>
        <w:spacing w:line="240" w:lineRule="exact"/>
        <w:rPr>
          <w:sz w:val="24"/>
          <w:szCs w:val="24"/>
        </w:rPr>
      </w:pPr>
    </w:p>
    <w:p w14:paraId="38B6F240" w14:textId="77777777" w:rsidR="008E0F25" w:rsidRDefault="008E0F25" w:rsidP="008E0F25">
      <w:pPr>
        <w:ind w:left="10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Unit 4: Multilayer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Perceptrons</w:t>
      </w:r>
      <w:proofErr w:type="spellEnd"/>
    </w:p>
    <w:p w14:paraId="5D785791" w14:textId="77777777" w:rsidR="008E0F25" w:rsidRDefault="008E0F25" w:rsidP="008E0F25">
      <w:pPr>
        <w:spacing w:line="240" w:lineRule="exact"/>
        <w:rPr>
          <w:sz w:val="24"/>
          <w:szCs w:val="24"/>
        </w:rPr>
      </w:pPr>
    </w:p>
    <w:p w14:paraId="6CC4391A" w14:textId="77777777" w:rsidR="008E0F25" w:rsidRDefault="008E0F25" w:rsidP="008E0F25">
      <w:pPr>
        <w:spacing w:line="454" w:lineRule="auto"/>
        <w:ind w:left="106" w:right="589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Unit 5: Radial-Basis Function Networks Unit 6: Information-Theoretic Models Unit 7: Stochastic Machines</w:t>
      </w:r>
    </w:p>
    <w:p w14:paraId="3ECF9C12" w14:textId="77777777" w:rsidR="008E0F25" w:rsidRDefault="008E0F25" w:rsidP="008E0F25">
      <w:pPr>
        <w:spacing w:before="43"/>
        <w:ind w:left="10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Unit 8: Dynamically Driven Recurrent Networks</w:t>
      </w:r>
    </w:p>
    <w:p w14:paraId="3DA341AB" w14:textId="77777777" w:rsidR="008E0F25" w:rsidRDefault="008E0F25" w:rsidP="008E0F25">
      <w:pPr>
        <w:spacing w:line="240" w:lineRule="exact"/>
        <w:rPr>
          <w:sz w:val="24"/>
          <w:szCs w:val="24"/>
        </w:rPr>
      </w:pPr>
    </w:p>
    <w:p w14:paraId="3B1B22E0" w14:textId="77777777" w:rsidR="008E0F25" w:rsidRDefault="008E0F25" w:rsidP="008E0F25">
      <w:pPr>
        <w:ind w:left="10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Text Book - Deep Learning </w:t>
      </w:r>
    </w:p>
    <w:p w14:paraId="3BB90A29" w14:textId="04DF1247" w:rsidR="001B23F8" w:rsidRDefault="001B23F8" w:rsidP="001B23F8">
      <w:pPr>
        <w:rPr>
          <w:rFonts w:ascii="Calibri" w:eastAsia="Calibri" w:hAnsi="Calibri" w:cs="Calibri"/>
          <w:sz w:val="22"/>
          <w:szCs w:val="22"/>
        </w:rPr>
      </w:pPr>
      <w:bookmarkStart w:id="0" w:name="_GoBack"/>
      <w:bookmarkEnd w:id="0"/>
    </w:p>
    <w:sectPr w:rsidR="001B23F8">
      <w:headerReference w:type="default" r:id="rId7"/>
      <w:footerReference w:type="default" r:id="rId8"/>
      <w:type w:val="continuous"/>
      <w:pgSz w:w="12240" w:h="15840"/>
      <w:pgMar w:top="80" w:right="134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D77699" w14:textId="77777777" w:rsidR="00045BD0" w:rsidRDefault="00045BD0">
      <w:r>
        <w:separator/>
      </w:r>
    </w:p>
  </w:endnote>
  <w:endnote w:type="continuationSeparator" w:id="0">
    <w:p w14:paraId="47DE04B8" w14:textId="77777777" w:rsidR="00045BD0" w:rsidRDefault="00045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0BA2E3" w14:textId="260C6F6F" w:rsidR="003756CC" w:rsidRDefault="001B23F8">
    <w:pPr>
      <w:spacing w:line="200" w:lineRule="exact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9C16DA" wp14:editId="3944F8E0">
              <wp:simplePos x="0" y="0"/>
              <wp:positionH relativeFrom="page">
                <wp:posOffset>1330960</wp:posOffset>
              </wp:positionH>
              <wp:positionV relativeFrom="page">
                <wp:posOffset>8954770</wp:posOffset>
              </wp:positionV>
              <wp:extent cx="5030470" cy="308610"/>
              <wp:effectExtent l="0" t="1270" r="1270" b="444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0470" cy="308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257912" w14:textId="77777777" w:rsidR="003756CC" w:rsidRDefault="003756CC">
                          <w:pPr>
                            <w:spacing w:before="80"/>
                            <w:ind w:left="20" w:right="-2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9C16D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04.8pt;margin-top:705.1pt;width:396.1pt;height:24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/OTrwIAAKk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" filled="f" stroked="f">
              <v:textbox inset="0,0,0,0">
                <w:txbxContent>
                  <w:p w14:paraId="42257912" w14:textId="77777777" w:rsidR="003756CC" w:rsidRDefault="003756CC">
                    <w:pPr>
                      <w:spacing w:before="80"/>
                      <w:ind w:left="20" w:right="-2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FB605D" w14:textId="77777777" w:rsidR="00045BD0" w:rsidRDefault="00045BD0">
      <w:r>
        <w:separator/>
      </w:r>
    </w:p>
  </w:footnote>
  <w:footnote w:type="continuationSeparator" w:id="0">
    <w:p w14:paraId="640312AE" w14:textId="77777777" w:rsidR="00045BD0" w:rsidRDefault="00045B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E79738" w14:textId="77777777" w:rsidR="003756CC" w:rsidRDefault="003756CC">
    <w:pPr>
      <w:spacing w:line="20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9317C"/>
    <w:multiLevelType w:val="multilevel"/>
    <w:tmpl w:val="63CE3C2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756CC"/>
    <w:rsid w:val="00045BD0"/>
    <w:rsid w:val="000F082E"/>
    <w:rsid w:val="001B23F8"/>
    <w:rsid w:val="003756CC"/>
    <w:rsid w:val="004E2C6E"/>
    <w:rsid w:val="005B6E15"/>
    <w:rsid w:val="007F6516"/>
    <w:rsid w:val="008E0F25"/>
    <w:rsid w:val="00A13104"/>
    <w:rsid w:val="00B82F9F"/>
    <w:rsid w:val="00BC7DF0"/>
    <w:rsid w:val="00BF281E"/>
    <w:rsid w:val="00DC3588"/>
    <w:rsid w:val="00E82BB9"/>
    <w:rsid w:val="00EC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4BD03F9"/>
  <w15:docId w15:val="{218768F4-41A5-42EC-8462-BF795972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C7DF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7DF0"/>
  </w:style>
  <w:style w:type="paragraph" w:styleId="Footer">
    <w:name w:val="footer"/>
    <w:basedOn w:val="Normal"/>
    <w:link w:val="FooterChar"/>
    <w:uiPriority w:val="99"/>
    <w:unhideWhenUsed/>
    <w:rsid w:val="00BC7DF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7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Abhinandan kumar</cp:lastModifiedBy>
  <cp:revision>9</cp:revision>
  <dcterms:created xsi:type="dcterms:W3CDTF">2019-05-08T08:28:00Z</dcterms:created>
  <dcterms:modified xsi:type="dcterms:W3CDTF">2019-06-09T06:43:00Z</dcterms:modified>
</cp:coreProperties>
</file>